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BB4DF0" w:rsidRDefault="00BB4DF0" w:rsidP="00A036BC">
            <w:pPr>
              <w:shd w:val="clear" w:color="auto" w:fill="FFFFFF"/>
              <w:spacing w:after="120"/>
              <w:ind w:right="-993"/>
              <w:jc w:val="left"/>
              <w:rPr>
                <w:rFonts w:ascii="Verdana" w:hAnsi="Verdana" w:cs="Arial"/>
                <w:color w:val="002060"/>
                <w:sz w:val="20"/>
                <w:lang w:val="ka-GE"/>
              </w:rPr>
            </w:pPr>
            <w:r w:rsidRPr="00BB4DF0">
              <w:rPr>
                <w:rFonts w:ascii="Verdana" w:hAnsi="Verdana" w:cs="Arial"/>
                <w:color w:val="002060"/>
                <w:sz w:val="20"/>
                <w:lang w:val="en-GB"/>
              </w:rPr>
              <w:t>201</w:t>
            </w:r>
            <w:r w:rsidRPr="00BB4DF0">
              <w:rPr>
                <w:rFonts w:ascii="Verdana" w:hAnsi="Verdana" w:cs="Arial"/>
                <w:color w:val="002060"/>
                <w:sz w:val="20"/>
                <w:lang w:val="ka-GE"/>
              </w:rPr>
              <w:t>8</w:t>
            </w:r>
            <w:r w:rsidR="000F5A50" w:rsidRPr="00BB4DF0">
              <w:rPr>
                <w:rFonts w:ascii="Verdana" w:hAnsi="Verdana" w:cs="Arial"/>
                <w:color w:val="002060"/>
                <w:sz w:val="20"/>
                <w:lang w:val="en-GB"/>
              </w:rPr>
              <w:t>/201</w:t>
            </w:r>
            <w:r w:rsidRPr="00BB4DF0">
              <w:rPr>
                <w:rFonts w:ascii="Verdana" w:hAnsi="Verdana" w:cs="Arial"/>
                <w:color w:val="002060"/>
                <w:sz w:val="20"/>
                <w:lang w:val="ka-GE"/>
              </w:rPr>
              <w:t>9</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C4105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C41056"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06057C" w:rsidRDefault="0006057C" w:rsidP="0006057C">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 xml:space="preserve">Catholic University </w:t>
            </w:r>
          </w:p>
          <w:p w:rsidR="00A75662" w:rsidRPr="00D91767" w:rsidRDefault="0006057C" w:rsidP="0006057C">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of Lille</w:t>
            </w: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bookmarkStart w:id="0" w:name="_GoBack"/>
            <w:bookmarkEnd w:id="0"/>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056" w:rsidRDefault="00C41056">
      <w:r>
        <w:separator/>
      </w:r>
    </w:p>
  </w:endnote>
  <w:endnote w:type="continuationSeparator" w:id="0">
    <w:p w:rsidR="00C41056" w:rsidRDefault="00C41056">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241C64">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056" w:rsidRDefault="00C41056">
      <w:r>
        <w:separator/>
      </w:r>
    </w:p>
  </w:footnote>
  <w:footnote w:type="continuationSeparator" w:id="0">
    <w:p w:rsidR="00C41056" w:rsidRDefault="00C41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C4105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7C"/>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1C64"/>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4DF0"/>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056"/>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76773"/>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91CD83E-FEFB-45ED-86B2-D077E246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473</Words>
  <Characters>2699</Characters>
  <Application>Microsoft Office Word</Application>
  <DocSecurity>0</DocSecurity>
  <PresentationFormat>Microsoft Word 11.0</PresentationFormat>
  <Lines>22</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3166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22</cp:revision>
  <cp:lastPrinted>2013-11-06T08:46:00Z</cp:lastPrinted>
  <dcterms:created xsi:type="dcterms:W3CDTF">2016-03-02T06:43:00Z</dcterms:created>
  <dcterms:modified xsi:type="dcterms:W3CDTF">2018-06-01T05:30:00Z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