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CD15EF" w:rsidP="00A07EA6">
            <w:pPr>
              <w:ind w:right="-993"/>
              <w:jc w:val="left"/>
              <w:rPr>
                <w:rFonts w:ascii="Verdana" w:hAnsi="Verdana" w:cs="Arial"/>
                <w:b/>
                <w:color w:val="002060"/>
                <w:sz w:val="20"/>
                <w:lang w:val="en-GB"/>
              </w:rPr>
            </w:pPr>
            <w:r>
              <w:rPr>
                <w:rFonts w:ascii="Verdana" w:hAnsi="Verdana" w:cs="Arial"/>
                <w:color w:val="002060"/>
                <w:sz w:val="20"/>
                <w:lang w:val="en-GB"/>
              </w:rPr>
              <w:t>2016</w:t>
            </w:r>
            <w:r w:rsidR="00377526" w:rsidRPr="007673FA">
              <w:rPr>
                <w:rFonts w:ascii="Verdana" w:hAnsi="Verdana" w:cs="Arial"/>
                <w:color w:val="002060"/>
                <w:sz w:val="20"/>
                <w:lang w:val="en-GB"/>
              </w:rPr>
              <w:t>/20</w:t>
            </w:r>
            <w:r>
              <w:rPr>
                <w:rFonts w:ascii="Verdana" w:hAnsi="Verdana" w:cs="Arial"/>
                <w:color w:val="002060"/>
                <w:sz w:val="20"/>
                <w:lang w:val="en-GB"/>
              </w:rPr>
              <w:t>17</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8A62A4">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w:t>
            </w:r>
          </w:p>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Tbilisi State </w:t>
            </w:r>
          </w:p>
          <w:p w:rsidR="00887CE1" w:rsidRPr="007673FA" w:rsidRDefault="00616A1D" w:rsidP="008A62A4">
            <w:pPr>
              <w:spacing w:after="0"/>
              <w:ind w:right="-993"/>
              <w:jc w:val="left"/>
              <w:rPr>
                <w:rFonts w:ascii="Verdana" w:hAnsi="Verdana" w:cs="Arial"/>
                <w:b/>
                <w:color w:val="002060"/>
                <w:sz w:val="20"/>
                <w:lang w:val="en-GB"/>
              </w:rPr>
            </w:pPr>
            <w:r>
              <w:rPr>
                <w:rFonts w:ascii="Verdana" w:hAnsi="Verdana" w:cs="Arial"/>
                <w:color w:val="002060"/>
                <w:sz w:val="20"/>
                <w:lang w:val="en-GB"/>
              </w:rPr>
              <w:t>University</w:t>
            </w: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616A1D" w:rsidRPr="007673FA" w:rsidTr="00526FE9">
        <w:trPr>
          <w:trHeight w:val="371"/>
        </w:trPr>
        <w:tc>
          <w:tcPr>
            <w:tcW w:w="2232" w:type="dxa"/>
            <w:shd w:val="clear" w:color="auto" w:fill="FFFFFF"/>
          </w:tcPr>
          <w:p w:rsidR="00616A1D" w:rsidRPr="001264FF" w:rsidRDefault="00616A1D" w:rsidP="008A62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616A1D" w:rsidRPr="005E466D" w:rsidRDefault="00616A1D" w:rsidP="008A62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16A1D" w:rsidRPr="007673FA" w:rsidRDefault="00616A1D" w:rsidP="008A62A4">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616A1D" w:rsidRPr="00152BB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68" w:type="dxa"/>
            <w:vMerge/>
            <w:shd w:val="clear" w:color="auto" w:fill="FFFFFF"/>
          </w:tcPr>
          <w:p w:rsidR="00616A1D" w:rsidRPr="007673FA" w:rsidRDefault="00616A1D" w:rsidP="00A07EA6">
            <w:pPr>
              <w:ind w:right="-993"/>
              <w:jc w:val="left"/>
              <w:rPr>
                <w:rFonts w:ascii="Verdana" w:hAnsi="Verdana" w:cs="Arial"/>
                <w:sz w:val="20"/>
                <w:lang w:val="en-GB"/>
              </w:rPr>
            </w:pPr>
          </w:p>
        </w:tc>
        <w:tc>
          <w:tcPr>
            <w:tcW w:w="2157" w:type="dxa"/>
            <w:vMerge/>
            <w:shd w:val="clear" w:color="auto" w:fill="FFFFFF"/>
          </w:tcPr>
          <w:p w:rsidR="00616A1D" w:rsidRPr="007673FA" w:rsidRDefault="00616A1D" w:rsidP="00A07EA6">
            <w:pPr>
              <w:ind w:right="-993"/>
              <w:jc w:val="center"/>
              <w:rPr>
                <w:rFonts w:ascii="Verdana" w:hAnsi="Verdana" w:cs="Arial"/>
                <w:b/>
                <w:color w:val="002060"/>
                <w:sz w:val="20"/>
                <w:lang w:val="en-GB"/>
              </w:rPr>
            </w:pPr>
          </w:p>
        </w:tc>
      </w:tr>
      <w:tr w:rsidR="00616A1D" w:rsidRPr="007673FA" w:rsidTr="00526FE9">
        <w:trPr>
          <w:trHeight w:val="559"/>
        </w:trPr>
        <w:tc>
          <w:tcPr>
            <w:tcW w:w="2232" w:type="dxa"/>
            <w:shd w:val="clear" w:color="auto" w:fill="FFFFFF"/>
          </w:tcPr>
          <w:p w:rsidR="00616A1D" w:rsidRPr="007673FA" w:rsidRDefault="00616A1D"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68" w:type="dxa"/>
            <w:shd w:val="clear" w:color="auto" w:fill="FFFFFF"/>
          </w:tcPr>
          <w:p w:rsidR="00616A1D" w:rsidRPr="005E466D" w:rsidRDefault="00616A1D"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rsidR="00616A1D" w:rsidRPr="00152BBD" w:rsidRDefault="00616A1D" w:rsidP="0096479C">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616A1D" w:rsidRPr="00E02718" w:rsidTr="00526FE9">
        <w:tc>
          <w:tcPr>
            <w:tcW w:w="2232" w:type="dxa"/>
            <w:shd w:val="clear" w:color="auto" w:fill="FFFFFF"/>
          </w:tcPr>
          <w:p w:rsidR="00616A1D" w:rsidRPr="007673FA" w:rsidRDefault="00616A1D"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Tea Gergedava</w:t>
            </w:r>
          </w:p>
        </w:tc>
        <w:tc>
          <w:tcPr>
            <w:tcW w:w="2268" w:type="dxa"/>
            <w:shd w:val="clear" w:color="auto" w:fill="FFFFFF"/>
          </w:tcPr>
          <w:p w:rsidR="00616A1D" w:rsidRPr="00E02718" w:rsidRDefault="00616A1D"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tea.gergedava@</w:t>
            </w:r>
          </w:p>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tsu.ge</w:t>
            </w:r>
          </w:p>
          <w:p w:rsidR="00616A1D" w:rsidRPr="00152BBD" w:rsidRDefault="00616A1D" w:rsidP="0096479C">
            <w:pPr>
              <w:spacing w:before="60" w:after="0"/>
              <w:ind w:right="-993"/>
              <w:rPr>
                <w:rFonts w:ascii="Verdana" w:hAnsi="Verdana" w:cs="Arial"/>
                <w:color w:val="002060"/>
                <w:sz w:val="20"/>
              </w:rPr>
            </w:pPr>
            <w:r>
              <w:rPr>
                <w:rFonts w:ascii="Verdana" w:hAnsi="Verdana" w:cs="Arial"/>
                <w:color w:val="002060"/>
                <w:sz w:val="20"/>
              </w:rPr>
              <w:t>+995 32 222 11 03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F968F1">
            <w:pPr>
              <w:ind w:right="-993"/>
              <w:jc w:val="left"/>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F968F1">
            <w:pPr>
              <w:spacing w:after="0"/>
              <w:ind w:right="-992"/>
              <w:jc w:val="left"/>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F968F1" w:rsidRDefault="00377526" w:rsidP="00DB2E8A">
            <w:pPr>
              <w:ind w:right="-993"/>
              <w:jc w:val="left"/>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B2E8A" w:rsidRPr="007673FA" w:rsidRDefault="00DB2E8A" w:rsidP="00DB2E8A">
            <w:pPr>
              <w:spacing w:after="0"/>
              <w:ind w:right="-992"/>
              <w:jc w:val="left"/>
              <w:rPr>
                <w:rFonts w:ascii="Verdana" w:hAnsi="Verdana" w:cs="Arial"/>
                <w:color w:val="002060"/>
                <w:sz w:val="20"/>
                <w:lang w:val="en-GB"/>
              </w:rPr>
            </w:pPr>
            <w:r>
              <w:rPr>
                <w:rFonts w:ascii="Verdana" w:hAnsi="Verdana" w:cs="Arial"/>
                <w:color w:val="002060"/>
                <w:sz w:val="20"/>
                <w:lang w:val="en-GB"/>
              </w:rPr>
              <w:t xml:space="preserve"> </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7"/>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F243D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F243D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DB2E8A">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F85184" w:rsidRDefault="00F85184" w:rsidP="004A4118">
      <w:pPr>
        <w:autoSpaceDE w:val="0"/>
        <w:autoSpaceDN w:val="0"/>
        <w:adjustRightInd w:val="0"/>
        <w:spacing w:after="120"/>
        <w:rPr>
          <w:rFonts w:ascii="Verdana" w:hAnsi="Verdana" w:cs="Calibri"/>
          <w:sz w:val="16"/>
          <w:szCs w:val="16"/>
          <w:lang w:val="en-GB"/>
        </w:rPr>
      </w:pPr>
      <w:r w:rsidRPr="00F85184">
        <w:rPr>
          <w:rFonts w:ascii="Verdana" w:hAnsi="Verdana" w:cs="Calibri"/>
          <w:sz w:val="16"/>
          <w:szCs w:val="16"/>
          <w:lang w:val="en-GB"/>
        </w:rPr>
        <w:t>The teaching staff member and the beneficiary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3769">
              <w:rPr>
                <w:rFonts w:ascii="Verdana" w:hAnsi="Verdana" w:cs="Calibri"/>
                <w:sz w:val="20"/>
                <w:lang w:val="en-GB"/>
              </w:rPr>
              <w:t xml:space="preserve"> </w:t>
            </w:r>
            <w:bookmarkStart w:id="0" w:name="_GoBack"/>
            <w:bookmarkEnd w:id="0"/>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DA" w:rsidRDefault="00F243DA">
      <w:r>
        <w:separator/>
      </w:r>
    </w:p>
  </w:endnote>
  <w:endnote w:type="continuationSeparator" w:id="0">
    <w:p w:rsidR="00F243DA" w:rsidRDefault="00F243DA">
      <w:r>
        <w:continuationSeparator/>
      </w:r>
    </w:p>
  </w:endnote>
  <w:endnote w:id="1">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rsidR="00616A1D" w:rsidRPr="004A4118" w:rsidRDefault="00616A1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616A1D" w:rsidRPr="004A4118" w:rsidRDefault="00616A1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8">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D2751F">
        <w:pPr>
          <w:pStyle w:val="Footer"/>
          <w:jc w:val="center"/>
        </w:pPr>
        <w:r>
          <w:fldChar w:fldCharType="begin"/>
        </w:r>
        <w:r w:rsidR="009F32D0">
          <w:instrText xml:space="preserve"> PAGE   \* MERGEFORMAT </w:instrText>
        </w:r>
        <w:r>
          <w:fldChar w:fldCharType="separate"/>
        </w:r>
        <w:r w:rsidR="0036592C">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DA" w:rsidRDefault="00F243DA">
      <w:r>
        <w:separator/>
      </w:r>
    </w:p>
  </w:footnote>
  <w:footnote w:type="continuationSeparator" w:id="0">
    <w:p w:rsidR="00F243DA" w:rsidRDefault="00F2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w:t>
    </w:r>
    <w:r w:rsidR="00ED15EE">
      <w:rPr>
        <w:rFonts w:ascii="Arial Narrow" w:hAnsi="Arial Narrow"/>
        <w:sz w:val="18"/>
        <w:szCs w:val="18"/>
        <w:lang w:val="en-GB"/>
      </w:rPr>
      <w:t>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rsidTr="00FE0FB6">
      <w:trPr>
        <w:trHeight w:val="823"/>
      </w:trPr>
      <w:tc>
        <w:tcPr>
          <w:tcW w:w="7135" w:type="dxa"/>
          <w:vAlign w:val="center"/>
        </w:tcPr>
        <w:p w:rsidR="00E01AAA" w:rsidRPr="00AD66BB" w:rsidRDefault="00F243D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92C"/>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1D"/>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2A4"/>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1DE9"/>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5E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751F"/>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E8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769"/>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57C"/>
    <w:rsid w:val="00EB2FA2"/>
    <w:rsid w:val="00EB36DA"/>
    <w:rsid w:val="00EB72FE"/>
    <w:rsid w:val="00EC03D5"/>
    <w:rsid w:val="00EC050F"/>
    <w:rsid w:val="00EC15C9"/>
    <w:rsid w:val="00EC2511"/>
    <w:rsid w:val="00EC6FAA"/>
    <w:rsid w:val="00EC739B"/>
    <w:rsid w:val="00ED067D"/>
    <w:rsid w:val="00ED15EE"/>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3DA"/>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184"/>
    <w:rsid w:val="00F86698"/>
    <w:rsid w:val="00F86700"/>
    <w:rsid w:val="00F87443"/>
    <w:rsid w:val="00F8782D"/>
    <w:rsid w:val="00F90ED7"/>
    <w:rsid w:val="00F92460"/>
    <w:rsid w:val="00F929C1"/>
    <w:rsid w:val="00F968F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751F"/>
    <w:pPr>
      <w:keepNext/>
      <w:numPr>
        <w:ilvl w:val="1"/>
        <w:numId w:val="3"/>
      </w:numPr>
      <w:outlineLvl w:val="1"/>
    </w:pPr>
    <w:rPr>
      <w:b/>
    </w:rPr>
  </w:style>
  <w:style w:type="paragraph" w:styleId="Heading3">
    <w:name w:val="heading 3"/>
    <w:basedOn w:val="Normal"/>
    <w:next w:val="Text3"/>
    <w:link w:val="Heading3Char"/>
    <w:qFormat/>
    <w:rsid w:val="00D2751F"/>
    <w:pPr>
      <w:keepNext/>
      <w:numPr>
        <w:ilvl w:val="2"/>
        <w:numId w:val="3"/>
      </w:numPr>
      <w:outlineLvl w:val="2"/>
    </w:pPr>
    <w:rPr>
      <w:i/>
    </w:rPr>
  </w:style>
  <w:style w:type="paragraph" w:styleId="Heading4">
    <w:name w:val="heading 4"/>
    <w:basedOn w:val="Normal"/>
    <w:next w:val="Text4"/>
    <w:qFormat/>
    <w:rsid w:val="00D2751F"/>
    <w:pPr>
      <w:keepNext/>
      <w:numPr>
        <w:ilvl w:val="3"/>
        <w:numId w:val="3"/>
      </w:numPr>
      <w:outlineLvl w:val="3"/>
    </w:pPr>
  </w:style>
  <w:style w:type="paragraph" w:styleId="Heading5">
    <w:name w:val="heading 5"/>
    <w:basedOn w:val="Normal"/>
    <w:next w:val="Normal"/>
    <w:rsid w:val="00D2751F"/>
    <w:pPr>
      <w:tabs>
        <w:tab w:val="num" w:pos="0"/>
      </w:tabs>
      <w:spacing w:before="240" w:after="60"/>
      <w:outlineLvl w:val="4"/>
    </w:pPr>
    <w:rPr>
      <w:rFonts w:ascii="Arial" w:hAnsi="Arial"/>
      <w:sz w:val="22"/>
    </w:rPr>
  </w:style>
  <w:style w:type="paragraph" w:styleId="Heading6">
    <w:name w:val="heading 6"/>
    <w:basedOn w:val="Normal"/>
    <w:next w:val="Normal"/>
    <w:rsid w:val="00D2751F"/>
    <w:pPr>
      <w:tabs>
        <w:tab w:val="num" w:pos="0"/>
      </w:tabs>
      <w:spacing w:before="240" w:after="60"/>
      <w:outlineLvl w:val="5"/>
    </w:pPr>
    <w:rPr>
      <w:rFonts w:ascii="Arial" w:hAnsi="Arial"/>
      <w:i/>
      <w:sz w:val="22"/>
    </w:rPr>
  </w:style>
  <w:style w:type="paragraph" w:styleId="Heading7">
    <w:name w:val="heading 7"/>
    <w:basedOn w:val="Normal"/>
    <w:next w:val="Normal"/>
    <w:rsid w:val="00D2751F"/>
    <w:pPr>
      <w:tabs>
        <w:tab w:val="num" w:pos="0"/>
      </w:tabs>
      <w:spacing w:before="240" w:after="60"/>
      <w:outlineLvl w:val="6"/>
    </w:pPr>
    <w:rPr>
      <w:rFonts w:ascii="Arial" w:hAnsi="Arial"/>
      <w:sz w:val="20"/>
    </w:rPr>
  </w:style>
  <w:style w:type="paragraph" w:styleId="Heading8">
    <w:name w:val="heading 8"/>
    <w:basedOn w:val="Normal"/>
    <w:next w:val="Normal"/>
    <w:rsid w:val="00D2751F"/>
    <w:pPr>
      <w:tabs>
        <w:tab w:val="num" w:pos="0"/>
      </w:tabs>
      <w:spacing w:before="240" w:after="60"/>
      <w:outlineLvl w:val="7"/>
    </w:pPr>
    <w:rPr>
      <w:rFonts w:ascii="Arial" w:hAnsi="Arial"/>
      <w:i/>
      <w:sz w:val="20"/>
    </w:rPr>
  </w:style>
  <w:style w:type="paragraph" w:styleId="Heading9">
    <w:name w:val="heading 9"/>
    <w:basedOn w:val="Normal"/>
    <w:next w:val="Normal"/>
    <w:rsid w:val="00D2751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751F"/>
    <w:pPr>
      <w:ind w:left="482"/>
    </w:pPr>
  </w:style>
  <w:style w:type="paragraph" w:customStyle="1" w:styleId="Text2">
    <w:name w:val="Text 2"/>
    <w:basedOn w:val="Normal"/>
    <w:rsid w:val="00D2751F"/>
    <w:pPr>
      <w:tabs>
        <w:tab w:val="left" w:pos="2302"/>
      </w:tabs>
      <w:ind w:left="1202"/>
    </w:pPr>
  </w:style>
  <w:style w:type="paragraph" w:customStyle="1" w:styleId="Text3">
    <w:name w:val="Text 3"/>
    <w:basedOn w:val="Normal"/>
    <w:rsid w:val="00D2751F"/>
    <w:pPr>
      <w:tabs>
        <w:tab w:val="left" w:pos="2302"/>
      </w:tabs>
      <w:ind w:left="1202"/>
    </w:pPr>
  </w:style>
  <w:style w:type="paragraph" w:customStyle="1" w:styleId="Text4">
    <w:name w:val="Text 4"/>
    <w:basedOn w:val="Normal"/>
    <w:rsid w:val="00D2751F"/>
    <w:pPr>
      <w:tabs>
        <w:tab w:val="left" w:pos="2302"/>
      </w:tabs>
      <w:ind w:left="1202"/>
    </w:pPr>
  </w:style>
  <w:style w:type="paragraph" w:customStyle="1" w:styleId="Address">
    <w:name w:val="Address"/>
    <w:basedOn w:val="Normal"/>
    <w:rsid w:val="00D2751F"/>
    <w:pPr>
      <w:spacing w:after="0"/>
      <w:jc w:val="left"/>
    </w:pPr>
  </w:style>
  <w:style w:type="paragraph" w:customStyle="1" w:styleId="AddressTL">
    <w:name w:val="AddressTL"/>
    <w:basedOn w:val="Normal"/>
    <w:next w:val="Normal"/>
    <w:rsid w:val="00D2751F"/>
    <w:pPr>
      <w:spacing w:after="720"/>
      <w:jc w:val="left"/>
    </w:pPr>
  </w:style>
  <w:style w:type="paragraph" w:customStyle="1" w:styleId="AddressTR">
    <w:name w:val="AddressTR"/>
    <w:basedOn w:val="Normal"/>
    <w:next w:val="Normal"/>
    <w:rsid w:val="00D2751F"/>
    <w:pPr>
      <w:spacing w:after="720"/>
      <w:ind w:left="5103"/>
      <w:jc w:val="left"/>
    </w:pPr>
  </w:style>
  <w:style w:type="paragraph" w:styleId="BlockText">
    <w:name w:val="Block Text"/>
    <w:basedOn w:val="Normal"/>
    <w:rsid w:val="00D2751F"/>
    <w:pPr>
      <w:spacing w:after="120"/>
      <w:ind w:left="1440" w:right="1440"/>
    </w:pPr>
  </w:style>
  <w:style w:type="paragraph" w:styleId="BodyText">
    <w:name w:val="Body Text"/>
    <w:basedOn w:val="Normal"/>
    <w:rsid w:val="00D2751F"/>
    <w:pPr>
      <w:spacing w:after="120"/>
    </w:pPr>
  </w:style>
  <w:style w:type="paragraph" w:styleId="BodyText2">
    <w:name w:val="Body Text 2"/>
    <w:basedOn w:val="Normal"/>
    <w:rsid w:val="00D2751F"/>
    <w:pPr>
      <w:spacing w:after="120" w:line="480" w:lineRule="auto"/>
    </w:pPr>
  </w:style>
  <w:style w:type="paragraph" w:styleId="BodyText3">
    <w:name w:val="Body Text 3"/>
    <w:basedOn w:val="Normal"/>
    <w:rsid w:val="00D2751F"/>
    <w:pPr>
      <w:spacing w:after="120"/>
    </w:pPr>
    <w:rPr>
      <w:sz w:val="16"/>
    </w:rPr>
  </w:style>
  <w:style w:type="paragraph" w:styleId="BodyTextFirstIndent">
    <w:name w:val="Body Text First Indent"/>
    <w:basedOn w:val="BodyText"/>
    <w:rsid w:val="00D2751F"/>
    <w:pPr>
      <w:ind w:firstLine="210"/>
    </w:pPr>
  </w:style>
  <w:style w:type="paragraph" w:styleId="BodyTextIndent">
    <w:name w:val="Body Text Indent"/>
    <w:basedOn w:val="Normal"/>
    <w:rsid w:val="00D2751F"/>
    <w:pPr>
      <w:spacing w:after="120"/>
      <w:ind w:left="283"/>
    </w:pPr>
  </w:style>
  <w:style w:type="paragraph" w:styleId="BodyTextFirstIndent2">
    <w:name w:val="Body Text First Indent 2"/>
    <w:basedOn w:val="BodyTextIndent"/>
    <w:rsid w:val="00D2751F"/>
    <w:pPr>
      <w:ind w:firstLine="210"/>
    </w:pPr>
  </w:style>
  <w:style w:type="paragraph" w:styleId="BodyTextIndent2">
    <w:name w:val="Body Text Indent 2"/>
    <w:basedOn w:val="Normal"/>
    <w:rsid w:val="00D2751F"/>
    <w:pPr>
      <w:spacing w:after="120" w:line="480" w:lineRule="auto"/>
      <w:ind w:left="283"/>
    </w:pPr>
  </w:style>
  <w:style w:type="paragraph" w:styleId="BodyTextIndent3">
    <w:name w:val="Body Text Indent 3"/>
    <w:basedOn w:val="Normal"/>
    <w:rsid w:val="00D2751F"/>
    <w:pPr>
      <w:spacing w:after="120"/>
      <w:ind w:left="283"/>
    </w:pPr>
    <w:rPr>
      <w:sz w:val="16"/>
    </w:rPr>
  </w:style>
  <w:style w:type="paragraph" w:styleId="Caption">
    <w:name w:val="caption"/>
    <w:basedOn w:val="Normal"/>
    <w:next w:val="Normal"/>
    <w:rsid w:val="00D2751F"/>
    <w:pPr>
      <w:spacing w:before="120" w:after="120"/>
    </w:pPr>
    <w:rPr>
      <w:b/>
    </w:rPr>
  </w:style>
  <w:style w:type="paragraph" w:customStyle="1" w:styleId="ChapterTitle">
    <w:name w:val="ChapterTitle"/>
    <w:basedOn w:val="Normal"/>
    <w:next w:val="SectionTitle"/>
    <w:rsid w:val="00D2751F"/>
    <w:pPr>
      <w:keepNext/>
      <w:spacing w:after="480"/>
      <w:jc w:val="center"/>
    </w:pPr>
    <w:rPr>
      <w:b/>
      <w:sz w:val="32"/>
    </w:rPr>
  </w:style>
  <w:style w:type="paragraph" w:customStyle="1" w:styleId="SectionTitle">
    <w:name w:val="SectionTitle"/>
    <w:basedOn w:val="Normal"/>
    <w:next w:val="Heading1"/>
    <w:rsid w:val="00D2751F"/>
    <w:pPr>
      <w:keepNext/>
      <w:spacing w:after="480"/>
      <w:jc w:val="center"/>
    </w:pPr>
    <w:rPr>
      <w:b/>
      <w:smallCaps/>
      <w:sz w:val="28"/>
    </w:rPr>
  </w:style>
  <w:style w:type="paragraph" w:styleId="Closing">
    <w:name w:val="Closing"/>
    <w:basedOn w:val="Normal"/>
    <w:rsid w:val="00D2751F"/>
    <w:pPr>
      <w:ind w:left="4252"/>
    </w:pPr>
  </w:style>
  <w:style w:type="paragraph" w:styleId="CommentText">
    <w:name w:val="annotation text"/>
    <w:basedOn w:val="Normal"/>
    <w:link w:val="CommentTextChar"/>
    <w:rsid w:val="00D2751F"/>
    <w:rPr>
      <w:sz w:val="20"/>
    </w:rPr>
  </w:style>
  <w:style w:type="paragraph" w:styleId="Date">
    <w:name w:val="Date"/>
    <w:basedOn w:val="Normal"/>
    <w:next w:val="References"/>
    <w:rsid w:val="00D2751F"/>
    <w:pPr>
      <w:spacing w:after="0"/>
      <w:ind w:left="5103" w:right="-567"/>
      <w:jc w:val="left"/>
    </w:pPr>
  </w:style>
  <w:style w:type="paragraph" w:customStyle="1" w:styleId="References">
    <w:name w:val="References"/>
    <w:basedOn w:val="Normal"/>
    <w:next w:val="AddressTR"/>
    <w:rsid w:val="00D2751F"/>
    <w:pPr>
      <w:ind w:left="5103"/>
      <w:jc w:val="left"/>
    </w:pPr>
    <w:rPr>
      <w:sz w:val="20"/>
    </w:rPr>
  </w:style>
  <w:style w:type="paragraph" w:styleId="DocumentMap">
    <w:name w:val="Document Map"/>
    <w:basedOn w:val="Normal"/>
    <w:semiHidden/>
    <w:rsid w:val="00D2751F"/>
    <w:pPr>
      <w:shd w:val="clear" w:color="auto" w:fill="000080"/>
    </w:pPr>
    <w:rPr>
      <w:rFonts w:ascii="Tahoma" w:hAnsi="Tahoma"/>
    </w:rPr>
  </w:style>
  <w:style w:type="paragraph" w:customStyle="1" w:styleId="DoubSign">
    <w:name w:val="DoubSign"/>
    <w:basedOn w:val="Normal"/>
    <w:next w:val="Enclosures"/>
    <w:rsid w:val="00D2751F"/>
    <w:pPr>
      <w:tabs>
        <w:tab w:val="left" w:pos="5103"/>
      </w:tabs>
      <w:spacing w:before="1200" w:after="0"/>
      <w:jc w:val="left"/>
    </w:pPr>
  </w:style>
  <w:style w:type="paragraph" w:customStyle="1" w:styleId="Enclosures">
    <w:name w:val="Enclosures"/>
    <w:basedOn w:val="Normal"/>
    <w:rsid w:val="00D2751F"/>
    <w:pPr>
      <w:keepNext/>
      <w:keepLines/>
      <w:tabs>
        <w:tab w:val="left" w:pos="5642"/>
      </w:tabs>
      <w:spacing w:before="480" w:after="0"/>
      <w:ind w:left="1191" w:hanging="1191"/>
      <w:jc w:val="left"/>
    </w:pPr>
  </w:style>
  <w:style w:type="paragraph" w:styleId="EndnoteText">
    <w:name w:val="endnote text"/>
    <w:basedOn w:val="Normal"/>
    <w:link w:val="EndnoteTextChar"/>
    <w:semiHidden/>
    <w:rsid w:val="00D2751F"/>
    <w:rPr>
      <w:sz w:val="20"/>
    </w:rPr>
  </w:style>
  <w:style w:type="paragraph" w:styleId="EnvelopeAddress">
    <w:name w:val="envelope address"/>
    <w:basedOn w:val="Normal"/>
    <w:rsid w:val="00D2751F"/>
    <w:pPr>
      <w:framePr w:w="7920" w:h="1980" w:hRule="exact" w:hSpace="180" w:wrap="auto" w:hAnchor="page" w:xAlign="center" w:yAlign="bottom"/>
      <w:spacing w:after="0"/>
    </w:pPr>
  </w:style>
  <w:style w:type="paragraph" w:styleId="EnvelopeReturn">
    <w:name w:val="envelope return"/>
    <w:basedOn w:val="Normal"/>
    <w:rsid w:val="00D2751F"/>
    <w:pPr>
      <w:spacing w:after="0"/>
    </w:pPr>
    <w:rPr>
      <w:sz w:val="20"/>
    </w:rPr>
  </w:style>
  <w:style w:type="paragraph" w:styleId="Footer">
    <w:name w:val="footer"/>
    <w:basedOn w:val="Normal"/>
    <w:link w:val="FooterChar"/>
    <w:uiPriority w:val="99"/>
    <w:rsid w:val="00D2751F"/>
    <w:pPr>
      <w:spacing w:after="0"/>
      <w:ind w:right="-567"/>
      <w:jc w:val="left"/>
    </w:pPr>
    <w:rPr>
      <w:rFonts w:ascii="Arial" w:hAnsi="Arial"/>
      <w:sz w:val="16"/>
    </w:rPr>
  </w:style>
  <w:style w:type="paragraph" w:styleId="FootnoteText">
    <w:name w:val="footnote text"/>
    <w:basedOn w:val="Normal"/>
    <w:rsid w:val="00D2751F"/>
    <w:pPr>
      <w:ind w:left="357" w:hanging="357"/>
    </w:pPr>
    <w:rPr>
      <w:sz w:val="20"/>
    </w:rPr>
  </w:style>
  <w:style w:type="paragraph" w:styleId="Header">
    <w:name w:val="header"/>
    <w:basedOn w:val="Normal"/>
    <w:link w:val="HeaderChar"/>
    <w:uiPriority w:val="99"/>
    <w:rsid w:val="00D2751F"/>
    <w:pPr>
      <w:tabs>
        <w:tab w:val="center" w:pos="4153"/>
        <w:tab w:val="right" w:pos="8306"/>
      </w:tabs>
    </w:pPr>
  </w:style>
  <w:style w:type="paragraph" w:styleId="Index1">
    <w:name w:val="index 1"/>
    <w:basedOn w:val="Normal"/>
    <w:next w:val="Normal"/>
    <w:autoRedefine/>
    <w:semiHidden/>
    <w:rsid w:val="00D2751F"/>
    <w:pPr>
      <w:ind w:left="240" w:hanging="240"/>
    </w:pPr>
  </w:style>
  <w:style w:type="paragraph" w:styleId="Index2">
    <w:name w:val="index 2"/>
    <w:basedOn w:val="Normal"/>
    <w:next w:val="Normal"/>
    <w:autoRedefine/>
    <w:semiHidden/>
    <w:rsid w:val="00D2751F"/>
    <w:pPr>
      <w:ind w:left="480" w:hanging="240"/>
    </w:pPr>
  </w:style>
  <w:style w:type="paragraph" w:styleId="Index3">
    <w:name w:val="index 3"/>
    <w:basedOn w:val="Normal"/>
    <w:next w:val="Normal"/>
    <w:autoRedefine/>
    <w:semiHidden/>
    <w:rsid w:val="00D2751F"/>
    <w:pPr>
      <w:ind w:left="720" w:hanging="240"/>
    </w:pPr>
  </w:style>
  <w:style w:type="paragraph" w:styleId="Index4">
    <w:name w:val="index 4"/>
    <w:basedOn w:val="Normal"/>
    <w:next w:val="Normal"/>
    <w:autoRedefine/>
    <w:semiHidden/>
    <w:rsid w:val="00D2751F"/>
    <w:pPr>
      <w:ind w:left="960" w:hanging="240"/>
    </w:pPr>
  </w:style>
  <w:style w:type="paragraph" w:styleId="Index5">
    <w:name w:val="index 5"/>
    <w:basedOn w:val="Normal"/>
    <w:next w:val="Normal"/>
    <w:autoRedefine/>
    <w:semiHidden/>
    <w:rsid w:val="00D2751F"/>
    <w:pPr>
      <w:ind w:left="1200" w:hanging="240"/>
    </w:pPr>
  </w:style>
  <w:style w:type="paragraph" w:styleId="Index6">
    <w:name w:val="index 6"/>
    <w:basedOn w:val="Normal"/>
    <w:next w:val="Normal"/>
    <w:autoRedefine/>
    <w:semiHidden/>
    <w:rsid w:val="00D2751F"/>
    <w:pPr>
      <w:ind w:left="1440" w:hanging="240"/>
    </w:pPr>
  </w:style>
  <w:style w:type="paragraph" w:styleId="Index7">
    <w:name w:val="index 7"/>
    <w:basedOn w:val="Normal"/>
    <w:next w:val="Normal"/>
    <w:autoRedefine/>
    <w:semiHidden/>
    <w:rsid w:val="00D2751F"/>
    <w:pPr>
      <w:ind w:left="1680" w:hanging="240"/>
    </w:pPr>
  </w:style>
  <w:style w:type="paragraph" w:styleId="Index8">
    <w:name w:val="index 8"/>
    <w:basedOn w:val="Normal"/>
    <w:next w:val="Normal"/>
    <w:autoRedefine/>
    <w:semiHidden/>
    <w:rsid w:val="00D2751F"/>
    <w:pPr>
      <w:ind w:left="1920" w:hanging="240"/>
    </w:pPr>
  </w:style>
  <w:style w:type="paragraph" w:styleId="Index9">
    <w:name w:val="index 9"/>
    <w:basedOn w:val="Normal"/>
    <w:next w:val="Normal"/>
    <w:autoRedefine/>
    <w:semiHidden/>
    <w:rsid w:val="00D2751F"/>
    <w:pPr>
      <w:ind w:left="2160" w:hanging="240"/>
    </w:pPr>
  </w:style>
  <w:style w:type="paragraph" w:styleId="IndexHeading">
    <w:name w:val="index heading"/>
    <w:basedOn w:val="Normal"/>
    <w:next w:val="Index1"/>
    <w:semiHidden/>
    <w:rsid w:val="00D2751F"/>
    <w:rPr>
      <w:rFonts w:ascii="Arial" w:hAnsi="Arial"/>
      <w:b/>
    </w:rPr>
  </w:style>
  <w:style w:type="paragraph" w:styleId="List">
    <w:name w:val="List"/>
    <w:basedOn w:val="Normal"/>
    <w:rsid w:val="00D2751F"/>
    <w:pPr>
      <w:ind w:left="283" w:hanging="283"/>
    </w:pPr>
  </w:style>
  <w:style w:type="paragraph" w:styleId="List2">
    <w:name w:val="List 2"/>
    <w:basedOn w:val="Normal"/>
    <w:rsid w:val="00D2751F"/>
    <w:pPr>
      <w:ind w:left="566" w:hanging="283"/>
    </w:pPr>
  </w:style>
  <w:style w:type="paragraph" w:styleId="List3">
    <w:name w:val="List 3"/>
    <w:basedOn w:val="Normal"/>
    <w:rsid w:val="00D2751F"/>
    <w:pPr>
      <w:ind w:left="849" w:hanging="283"/>
    </w:pPr>
  </w:style>
  <w:style w:type="paragraph" w:styleId="List4">
    <w:name w:val="List 4"/>
    <w:basedOn w:val="Normal"/>
    <w:rsid w:val="00D2751F"/>
    <w:pPr>
      <w:ind w:left="1132" w:hanging="283"/>
    </w:pPr>
  </w:style>
  <w:style w:type="paragraph" w:styleId="List5">
    <w:name w:val="List 5"/>
    <w:basedOn w:val="Normal"/>
    <w:rsid w:val="00D2751F"/>
    <w:pPr>
      <w:ind w:left="1415" w:hanging="283"/>
    </w:pPr>
  </w:style>
  <w:style w:type="paragraph" w:styleId="ListBullet">
    <w:name w:val="List Bullet"/>
    <w:basedOn w:val="Normal"/>
    <w:rsid w:val="00D2751F"/>
    <w:pPr>
      <w:numPr>
        <w:numId w:val="4"/>
      </w:numPr>
    </w:pPr>
  </w:style>
  <w:style w:type="paragraph" w:styleId="ListBullet2">
    <w:name w:val="List Bullet 2"/>
    <w:basedOn w:val="Text2"/>
    <w:rsid w:val="00D2751F"/>
    <w:pPr>
      <w:numPr>
        <w:numId w:val="6"/>
      </w:numPr>
      <w:tabs>
        <w:tab w:val="clear" w:pos="2302"/>
      </w:tabs>
    </w:pPr>
  </w:style>
  <w:style w:type="paragraph" w:styleId="ListBullet3">
    <w:name w:val="List Bullet 3"/>
    <w:basedOn w:val="Text3"/>
    <w:rsid w:val="00D2751F"/>
    <w:pPr>
      <w:numPr>
        <w:numId w:val="7"/>
      </w:numPr>
      <w:tabs>
        <w:tab w:val="clear" w:pos="2302"/>
      </w:tabs>
    </w:pPr>
  </w:style>
  <w:style w:type="paragraph" w:styleId="ListBullet4">
    <w:name w:val="List Bullet 4"/>
    <w:basedOn w:val="Text4"/>
    <w:rsid w:val="00D2751F"/>
    <w:pPr>
      <w:numPr>
        <w:numId w:val="8"/>
      </w:numPr>
      <w:tabs>
        <w:tab w:val="clear" w:pos="2302"/>
      </w:tabs>
    </w:pPr>
  </w:style>
  <w:style w:type="paragraph" w:styleId="ListBullet5">
    <w:name w:val="List Bullet 5"/>
    <w:basedOn w:val="Normal"/>
    <w:autoRedefine/>
    <w:rsid w:val="00D2751F"/>
    <w:pPr>
      <w:numPr>
        <w:numId w:val="1"/>
      </w:numPr>
    </w:pPr>
  </w:style>
  <w:style w:type="paragraph" w:styleId="ListContinue">
    <w:name w:val="List Continue"/>
    <w:basedOn w:val="Normal"/>
    <w:rsid w:val="00D2751F"/>
    <w:pPr>
      <w:spacing w:after="120"/>
      <w:ind w:left="283"/>
    </w:pPr>
  </w:style>
  <w:style w:type="paragraph" w:styleId="ListContinue2">
    <w:name w:val="List Continue 2"/>
    <w:basedOn w:val="Normal"/>
    <w:rsid w:val="00D2751F"/>
    <w:pPr>
      <w:spacing w:after="120"/>
      <w:ind w:left="566"/>
    </w:pPr>
  </w:style>
  <w:style w:type="paragraph" w:styleId="ListContinue3">
    <w:name w:val="List Continue 3"/>
    <w:basedOn w:val="Normal"/>
    <w:rsid w:val="00D2751F"/>
    <w:pPr>
      <w:spacing w:after="120"/>
      <w:ind w:left="849"/>
    </w:pPr>
  </w:style>
  <w:style w:type="paragraph" w:styleId="ListContinue4">
    <w:name w:val="List Continue 4"/>
    <w:basedOn w:val="Normal"/>
    <w:rsid w:val="00D2751F"/>
    <w:pPr>
      <w:spacing w:after="120"/>
      <w:ind w:left="1132"/>
    </w:pPr>
  </w:style>
  <w:style w:type="paragraph" w:styleId="ListContinue5">
    <w:name w:val="List Continue 5"/>
    <w:basedOn w:val="Normal"/>
    <w:rsid w:val="00D2751F"/>
    <w:pPr>
      <w:spacing w:after="120"/>
      <w:ind w:left="1415"/>
    </w:pPr>
  </w:style>
  <w:style w:type="paragraph" w:styleId="ListNumber">
    <w:name w:val="List Number"/>
    <w:basedOn w:val="Normal"/>
    <w:rsid w:val="00D2751F"/>
    <w:pPr>
      <w:numPr>
        <w:numId w:val="14"/>
      </w:numPr>
    </w:pPr>
  </w:style>
  <w:style w:type="paragraph" w:styleId="ListNumber2">
    <w:name w:val="List Number 2"/>
    <w:basedOn w:val="Text2"/>
    <w:rsid w:val="00D2751F"/>
    <w:pPr>
      <w:numPr>
        <w:numId w:val="16"/>
      </w:numPr>
      <w:tabs>
        <w:tab w:val="clear" w:pos="2302"/>
      </w:tabs>
    </w:pPr>
  </w:style>
  <w:style w:type="paragraph" w:styleId="ListNumber3">
    <w:name w:val="List Number 3"/>
    <w:basedOn w:val="Text3"/>
    <w:rsid w:val="00D2751F"/>
    <w:pPr>
      <w:numPr>
        <w:numId w:val="17"/>
      </w:numPr>
      <w:tabs>
        <w:tab w:val="clear" w:pos="2302"/>
      </w:tabs>
    </w:pPr>
  </w:style>
  <w:style w:type="paragraph" w:styleId="ListNumber4">
    <w:name w:val="List Number 4"/>
    <w:basedOn w:val="Text4"/>
    <w:rsid w:val="00D2751F"/>
    <w:pPr>
      <w:numPr>
        <w:numId w:val="18"/>
      </w:numPr>
      <w:tabs>
        <w:tab w:val="clear" w:pos="2302"/>
      </w:tabs>
    </w:pPr>
  </w:style>
  <w:style w:type="paragraph" w:styleId="ListNumber5">
    <w:name w:val="List Number 5"/>
    <w:basedOn w:val="Normal"/>
    <w:rsid w:val="00D2751F"/>
    <w:pPr>
      <w:numPr>
        <w:numId w:val="2"/>
      </w:numPr>
    </w:pPr>
  </w:style>
  <w:style w:type="paragraph" w:styleId="MacroText">
    <w:name w:val="macro"/>
    <w:semiHidden/>
    <w:rsid w:val="00D275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75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751F"/>
    <w:pPr>
      <w:ind w:left="720"/>
    </w:pPr>
  </w:style>
  <w:style w:type="paragraph" w:styleId="NoteHeading">
    <w:name w:val="Note Heading"/>
    <w:basedOn w:val="Normal"/>
    <w:next w:val="Normal"/>
    <w:rsid w:val="00D2751F"/>
  </w:style>
  <w:style w:type="paragraph" w:customStyle="1" w:styleId="NoteHead">
    <w:name w:val="NoteHead"/>
    <w:basedOn w:val="Normal"/>
    <w:next w:val="Subject"/>
    <w:rsid w:val="00D2751F"/>
    <w:pPr>
      <w:spacing w:before="720" w:after="720"/>
      <w:jc w:val="center"/>
    </w:pPr>
    <w:rPr>
      <w:b/>
      <w:smallCaps/>
    </w:rPr>
  </w:style>
  <w:style w:type="paragraph" w:customStyle="1" w:styleId="Subject">
    <w:name w:val="Subject"/>
    <w:basedOn w:val="Normal"/>
    <w:next w:val="Normal"/>
    <w:rsid w:val="00D2751F"/>
    <w:pPr>
      <w:spacing w:after="480"/>
      <w:ind w:left="1531" w:hanging="1531"/>
      <w:jc w:val="left"/>
    </w:pPr>
    <w:rPr>
      <w:b/>
    </w:rPr>
  </w:style>
  <w:style w:type="paragraph" w:customStyle="1" w:styleId="NoteList">
    <w:name w:val="NoteList"/>
    <w:basedOn w:val="Normal"/>
    <w:next w:val="Subject"/>
    <w:rsid w:val="00D2751F"/>
    <w:pPr>
      <w:tabs>
        <w:tab w:val="left" w:pos="5823"/>
      </w:tabs>
      <w:spacing w:before="720" w:after="720"/>
      <w:ind w:left="5104" w:hanging="3119"/>
      <w:jc w:val="left"/>
    </w:pPr>
    <w:rPr>
      <w:b/>
      <w:smallCaps/>
    </w:rPr>
  </w:style>
  <w:style w:type="paragraph" w:customStyle="1" w:styleId="NumPar1">
    <w:name w:val="NumPar 1"/>
    <w:basedOn w:val="Heading1"/>
    <w:next w:val="Text1"/>
    <w:rsid w:val="00D2751F"/>
    <w:pPr>
      <w:keepNext w:val="0"/>
      <w:spacing w:before="0"/>
      <w:outlineLvl w:val="9"/>
    </w:pPr>
    <w:rPr>
      <w:b w:val="0"/>
      <w:smallCaps w:val="0"/>
    </w:rPr>
  </w:style>
  <w:style w:type="paragraph" w:customStyle="1" w:styleId="NumPar2">
    <w:name w:val="NumPar 2"/>
    <w:basedOn w:val="Heading2"/>
    <w:next w:val="Text2"/>
    <w:rsid w:val="00D2751F"/>
    <w:pPr>
      <w:keepNext w:val="0"/>
      <w:outlineLvl w:val="9"/>
    </w:pPr>
    <w:rPr>
      <w:b w:val="0"/>
    </w:rPr>
  </w:style>
  <w:style w:type="paragraph" w:customStyle="1" w:styleId="NumPar3">
    <w:name w:val="NumPar 3"/>
    <w:basedOn w:val="Heading3"/>
    <w:next w:val="Text3"/>
    <w:rsid w:val="00D2751F"/>
    <w:pPr>
      <w:keepNext w:val="0"/>
      <w:outlineLvl w:val="9"/>
    </w:pPr>
    <w:rPr>
      <w:i w:val="0"/>
    </w:rPr>
  </w:style>
  <w:style w:type="paragraph" w:customStyle="1" w:styleId="NumPar4">
    <w:name w:val="NumPar 4"/>
    <w:basedOn w:val="Heading4"/>
    <w:next w:val="Text4"/>
    <w:rsid w:val="00D2751F"/>
    <w:pPr>
      <w:keepNext w:val="0"/>
      <w:outlineLvl w:val="9"/>
    </w:pPr>
  </w:style>
  <w:style w:type="paragraph" w:customStyle="1" w:styleId="PartTitle">
    <w:name w:val="PartTitle"/>
    <w:basedOn w:val="Normal"/>
    <w:next w:val="ChapterTitle"/>
    <w:rsid w:val="00D2751F"/>
    <w:pPr>
      <w:keepNext/>
      <w:pageBreakBefore/>
      <w:spacing w:after="480"/>
      <w:jc w:val="center"/>
    </w:pPr>
    <w:rPr>
      <w:b/>
      <w:sz w:val="36"/>
    </w:rPr>
  </w:style>
  <w:style w:type="paragraph" w:styleId="PlainText">
    <w:name w:val="Plain Text"/>
    <w:basedOn w:val="Normal"/>
    <w:rsid w:val="00D2751F"/>
    <w:rPr>
      <w:rFonts w:ascii="Courier New" w:hAnsi="Courier New"/>
      <w:sz w:val="20"/>
    </w:rPr>
  </w:style>
  <w:style w:type="paragraph" w:styleId="Salutation">
    <w:name w:val="Salutation"/>
    <w:basedOn w:val="Normal"/>
    <w:next w:val="Normal"/>
    <w:rsid w:val="00D2751F"/>
  </w:style>
  <w:style w:type="paragraph" w:styleId="Signature">
    <w:name w:val="Signature"/>
    <w:basedOn w:val="Normal"/>
    <w:next w:val="Enclosures"/>
    <w:rsid w:val="00D2751F"/>
    <w:pPr>
      <w:tabs>
        <w:tab w:val="left" w:pos="5103"/>
      </w:tabs>
      <w:spacing w:before="1200" w:after="0"/>
      <w:ind w:left="5103"/>
      <w:jc w:val="center"/>
    </w:pPr>
  </w:style>
  <w:style w:type="paragraph" w:styleId="Subtitle">
    <w:name w:val="Subtitle"/>
    <w:basedOn w:val="Normal"/>
    <w:rsid w:val="00D2751F"/>
    <w:pPr>
      <w:spacing w:after="60"/>
      <w:jc w:val="center"/>
      <w:outlineLvl w:val="1"/>
    </w:pPr>
    <w:rPr>
      <w:rFonts w:ascii="Arial" w:hAnsi="Arial"/>
    </w:rPr>
  </w:style>
  <w:style w:type="paragraph" w:customStyle="1" w:styleId="SubTitle1">
    <w:name w:val="SubTitle 1"/>
    <w:basedOn w:val="Normal"/>
    <w:next w:val="SubTitle2"/>
    <w:rsid w:val="00D2751F"/>
    <w:pPr>
      <w:jc w:val="center"/>
    </w:pPr>
    <w:rPr>
      <w:b/>
      <w:sz w:val="40"/>
    </w:rPr>
  </w:style>
  <w:style w:type="paragraph" w:customStyle="1" w:styleId="SubTitle2">
    <w:name w:val="SubTitle 2"/>
    <w:basedOn w:val="Normal"/>
    <w:rsid w:val="00D2751F"/>
    <w:pPr>
      <w:jc w:val="center"/>
    </w:pPr>
    <w:rPr>
      <w:b/>
      <w:sz w:val="32"/>
    </w:rPr>
  </w:style>
  <w:style w:type="paragraph" w:styleId="TableofAuthorities">
    <w:name w:val="table of authorities"/>
    <w:basedOn w:val="Normal"/>
    <w:next w:val="Normal"/>
    <w:semiHidden/>
    <w:rsid w:val="00D2751F"/>
    <w:pPr>
      <w:ind w:left="240" w:hanging="240"/>
    </w:pPr>
  </w:style>
  <w:style w:type="paragraph" w:styleId="TableofFigures">
    <w:name w:val="table of figures"/>
    <w:basedOn w:val="Normal"/>
    <w:next w:val="Normal"/>
    <w:semiHidden/>
    <w:rsid w:val="00D2751F"/>
    <w:pPr>
      <w:ind w:left="480" w:hanging="480"/>
    </w:pPr>
  </w:style>
  <w:style w:type="paragraph" w:styleId="Title">
    <w:name w:val="Title"/>
    <w:basedOn w:val="Normal"/>
    <w:next w:val="SubTitle1"/>
    <w:rsid w:val="00D2751F"/>
    <w:pPr>
      <w:spacing w:after="480"/>
      <w:jc w:val="center"/>
    </w:pPr>
    <w:rPr>
      <w:b/>
      <w:kern w:val="28"/>
      <w:sz w:val="48"/>
    </w:rPr>
  </w:style>
  <w:style w:type="paragraph" w:styleId="TOAHeading">
    <w:name w:val="toa heading"/>
    <w:basedOn w:val="Normal"/>
    <w:next w:val="Normal"/>
    <w:semiHidden/>
    <w:rsid w:val="00D2751F"/>
    <w:pPr>
      <w:spacing w:before="120"/>
    </w:pPr>
    <w:rPr>
      <w:rFonts w:ascii="Arial" w:hAnsi="Arial"/>
      <w:b/>
    </w:rPr>
  </w:style>
  <w:style w:type="paragraph" w:styleId="TOC1">
    <w:name w:val="toc 1"/>
    <w:basedOn w:val="Normal"/>
    <w:next w:val="Normal"/>
    <w:semiHidden/>
    <w:rsid w:val="00D2751F"/>
    <w:pPr>
      <w:tabs>
        <w:tab w:val="right" w:leader="dot" w:pos="8640"/>
      </w:tabs>
      <w:spacing w:before="120" w:after="120"/>
      <w:ind w:left="482" w:right="720" w:hanging="482"/>
    </w:pPr>
    <w:rPr>
      <w:caps/>
    </w:rPr>
  </w:style>
  <w:style w:type="paragraph" w:styleId="TOC2">
    <w:name w:val="toc 2"/>
    <w:basedOn w:val="Normal"/>
    <w:next w:val="Normal"/>
    <w:semiHidden/>
    <w:rsid w:val="00D2751F"/>
    <w:pPr>
      <w:tabs>
        <w:tab w:val="right" w:leader="dot" w:pos="8640"/>
      </w:tabs>
      <w:spacing w:before="60" w:after="60"/>
      <w:ind w:left="1077" w:right="720" w:hanging="595"/>
    </w:pPr>
  </w:style>
  <w:style w:type="paragraph" w:styleId="TOC3">
    <w:name w:val="toc 3"/>
    <w:basedOn w:val="Normal"/>
    <w:next w:val="Normal"/>
    <w:semiHidden/>
    <w:rsid w:val="00D2751F"/>
    <w:pPr>
      <w:tabs>
        <w:tab w:val="right" w:leader="dot" w:pos="8640"/>
      </w:tabs>
      <w:spacing w:before="60" w:after="60"/>
      <w:ind w:left="1916" w:right="720" w:hanging="839"/>
    </w:pPr>
  </w:style>
  <w:style w:type="paragraph" w:styleId="TOC4">
    <w:name w:val="toc 4"/>
    <w:basedOn w:val="Normal"/>
    <w:next w:val="Normal"/>
    <w:semiHidden/>
    <w:rsid w:val="00D2751F"/>
    <w:pPr>
      <w:tabs>
        <w:tab w:val="right" w:leader="dot" w:pos="8641"/>
      </w:tabs>
      <w:spacing w:before="60" w:after="60"/>
      <w:ind w:left="2880" w:right="720" w:hanging="964"/>
    </w:pPr>
  </w:style>
  <w:style w:type="paragraph" w:styleId="TOC5">
    <w:name w:val="toc 5"/>
    <w:basedOn w:val="Normal"/>
    <w:next w:val="Normal"/>
    <w:semiHidden/>
    <w:rsid w:val="00D2751F"/>
    <w:pPr>
      <w:tabs>
        <w:tab w:val="right" w:leader="dot" w:pos="8641"/>
      </w:tabs>
      <w:spacing w:before="240" w:after="120"/>
      <w:ind w:right="720"/>
    </w:pPr>
    <w:rPr>
      <w:caps/>
    </w:rPr>
  </w:style>
  <w:style w:type="paragraph" w:styleId="TOC6">
    <w:name w:val="toc 6"/>
    <w:basedOn w:val="Normal"/>
    <w:next w:val="Normal"/>
    <w:autoRedefine/>
    <w:semiHidden/>
    <w:rsid w:val="00D2751F"/>
    <w:pPr>
      <w:ind w:left="1200"/>
    </w:pPr>
  </w:style>
  <w:style w:type="paragraph" w:styleId="TOC7">
    <w:name w:val="toc 7"/>
    <w:basedOn w:val="Normal"/>
    <w:next w:val="Normal"/>
    <w:autoRedefine/>
    <w:semiHidden/>
    <w:rsid w:val="00D2751F"/>
    <w:pPr>
      <w:ind w:left="1440"/>
    </w:pPr>
  </w:style>
  <w:style w:type="paragraph" w:styleId="TOC8">
    <w:name w:val="toc 8"/>
    <w:basedOn w:val="Normal"/>
    <w:next w:val="Normal"/>
    <w:autoRedefine/>
    <w:semiHidden/>
    <w:rsid w:val="00D2751F"/>
    <w:pPr>
      <w:ind w:left="1680"/>
    </w:pPr>
  </w:style>
  <w:style w:type="paragraph" w:styleId="TOC9">
    <w:name w:val="toc 9"/>
    <w:basedOn w:val="Normal"/>
    <w:next w:val="Normal"/>
    <w:autoRedefine/>
    <w:semiHidden/>
    <w:rsid w:val="00D2751F"/>
    <w:pPr>
      <w:ind w:left="1920"/>
    </w:pPr>
  </w:style>
  <w:style w:type="paragraph" w:customStyle="1" w:styleId="YReferences">
    <w:name w:val="YReferences"/>
    <w:basedOn w:val="Normal"/>
    <w:next w:val="Normal"/>
    <w:rsid w:val="00D2751F"/>
    <w:pPr>
      <w:spacing w:after="480"/>
      <w:ind w:left="1531" w:hanging="1531"/>
    </w:pPr>
  </w:style>
  <w:style w:type="paragraph" w:customStyle="1" w:styleId="ListBullet1">
    <w:name w:val="List Bullet 1"/>
    <w:basedOn w:val="Text1"/>
    <w:rsid w:val="00D2751F"/>
    <w:pPr>
      <w:numPr>
        <w:numId w:val="5"/>
      </w:numPr>
    </w:pPr>
  </w:style>
  <w:style w:type="paragraph" w:customStyle="1" w:styleId="ListDash">
    <w:name w:val="List Dash"/>
    <w:basedOn w:val="Normal"/>
    <w:rsid w:val="00D2751F"/>
    <w:pPr>
      <w:numPr>
        <w:numId w:val="9"/>
      </w:numPr>
    </w:pPr>
  </w:style>
  <w:style w:type="paragraph" w:customStyle="1" w:styleId="ListDash1">
    <w:name w:val="List Dash 1"/>
    <w:basedOn w:val="Text1"/>
    <w:rsid w:val="00D2751F"/>
    <w:pPr>
      <w:numPr>
        <w:numId w:val="10"/>
      </w:numPr>
    </w:pPr>
  </w:style>
  <w:style w:type="paragraph" w:customStyle="1" w:styleId="ListDash2">
    <w:name w:val="List Dash 2"/>
    <w:basedOn w:val="Text2"/>
    <w:rsid w:val="00D2751F"/>
    <w:pPr>
      <w:numPr>
        <w:numId w:val="11"/>
      </w:numPr>
      <w:tabs>
        <w:tab w:val="clear" w:pos="2302"/>
      </w:tabs>
    </w:pPr>
  </w:style>
  <w:style w:type="paragraph" w:customStyle="1" w:styleId="ListDash3">
    <w:name w:val="List Dash 3"/>
    <w:basedOn w:val="Text3"/>
    <w:rsid w:val="00D2751F"/>
    <w:pPr>
      <w:numPr>
        <w:numId w:val="12"/>
      </w:numPr>
      <w:tabs>
        <w:tab w:val="clear" w:pos="2302"/>
      </w:tabs>
    </w:pPr>
  </w:style>
  <w:style w:type="paragraph" w:customStyle="1" w:styleId="ListDash4">
    <w:name w:val="List Dash 4"/>
    <w:basedOn w:val="Text4"/>
    <w:rsid w:val="00D2751F"/>
    <w:pPr>
      <w:numPr>
        <w:numId w:val="13"/>
      </w:numPr>
      <w:tabs>
        <w:tab w:val="clear" w:pos="2302"/>
      </w:tabs>
    </w:pPr>
  </w:style>
  <w:style w:type="paragraph" w:customStyle="1" w:styleId="ListNumberLevel2">
    <w:name w:val="List Number (Level 2)"/>
    <w:basedOn w:val="Normal"/>
    <w:rsid w:val="00D2751F"/>
    <w:pPr>
      <w:numPr>
        <w:ilvl w:val="1"/>
        <w:numId w:val="14"/>
      </w:numPr>
    </w:pPr>
  </w:style>
  <w:style w:type="paragraph" w:customStyle="1" w:styleId="ListNumberLevel3">
    <w:name w:val="List Number (Level 3)"/>
    <w:basedOn w:val="Normal"/>
    <w:rsid w:val="00D2751F"/>
    <w:pPr>
      <w:numPr>
        <w:ilvl w:val="2"/>
        <w:numId w:val="14"/>
      </w:numPr>
    </w:pPr>
  </w:style>
  <w:style w:type="paragraph" w:customStyle="1" w:styleId="ListNumberLevel4">
    <w:name w:val="List Number (Level 4)"/>
    <w:basedOn w:val="Normal"/>
    <w:rsid w:val="00D2751F"/>
    <w:pPr>
      <w:numPr>
        <w:ilvl w:val="3"/>
        <w:numId w:val="14"/>
      </w:numPr>
    </w:pPr>
  </w:style>
  <w:style w:type="paragraph" w:customStyle="1" w:styleId="ListNumber1">
    <w:name w:val="List Number 1"/>
    <w:basedOn w:val="Text1"/>
    <w:rsid w:val="00D2751F"/>
    <w:pPr>
      <w:numPr>
        <w:numId w:val="15"/>
      </w:numPr>
    </w:pPr>
  </w:style>
  <w:style w:type="paragraph" w:customStyle="1" w:styleId="ListNumber1Level2">
    <w:name w:val="List Number 1 (Level 2)"/>
    <w:basedOn w:val="Text1"/>
    <w:rsid w:val="00D2751F"/>
    <w:pPr>
      <w:numPr>
        <w:ilvl w:val="1"/>
        <w:numId w:val="15"/>
      </w:numPr>
    </w:pPr>
  </w:style>
  <w:style w:type="paragraph" w:customStyle="1" w:styleId="ListNumber1Level3">
    <w:name w:val="List Number 1 (Level 3)"/>
    <w:basedOn w:val="Text1"/>
    <w:rsid w:val="00D2751F"/>
    <w:pPr>
      <w:numPr>
        <w:ilvl w:val="2"/>
        <w:numId w:val="15"/>
      </w:numPr>
    </w:pPr>
  </w:style>
  <w:style w:type="paragraph" w:customStyle="1" w:styleId="ListNumber1Level4">
    <w:name w:val="List Number 1 (Level 4)"/>
    <w:basedOn w:val="Text1"/>
    <w:rsid w:val="00D2751F"/>
    <w:pPr>
      <w:numPr>
        <w:ilvl w:val="3"/>
        <w:numId w:val="15"/>
      </w:numPr>
    </w:pPr>
  </w:style>
  <w:style w:type="paragraph" w:customStyle="1" w:styleId="ListNumber2Level2">
    <w:name w:val="List Number 2 (Level 2)"/>
    <w:basedOn w:val="Text2"/>
    <w:rsid w:val="00D2751F"/>
    <w:pPr>
      <w:numPr>
        <w:ilvl w:val="1"/>
        <w:numId w:val="16"/>
      </w:numPr>
      <w:tabs>
        <w:tab w:val="clear" w:pos="2302"/>
      </w:tabs>
    </w:pPr>
  </w:style>
  <w:style w:type="paragraph" w:customStyle="1" w:styleId="ListNumber2Level3">
    <w:name w:val="List Number 2 (Level 3)"/>
    <w:basedOn w:val="Text2"/>
    <w:rsid w:val="00D2751F"/>
    <w:pPr>
      <w:numPr>
        <w:ilvl w:val="2"/>
        <w:numId w:val="16"/>
      </w:numPr>
      <w:tabs>
        <w:tab w:val="clear" w:pos="2302"/>
      </w:tabs>
    </w:pPr>
  </w:style>
  <w:style w:type="paragraph" w:customStyle="1" w:styleId="ListNumber2Level4">
    <w:name w:val="List Number 2 (Level 4)"/>
    <w:basedOn w:val="Text2"/>
    <w:rsid w:val="00D2751F"/>
    <w:pPr>
      <w:numPr>
        <w:ilvl w:val="3"/>
        <w:numId w:val="16"/>
      </w:numPr>
      <w:tabs>
        <w:tab w:val="clear" w:pos="2302"/>
      </w:tabs>
    </w:pPr>
  </w:style>
  <w:style w:type="paragraph" w:customStyle="1" w:styleId="ListNumber3Level2">
    <w:name w:val="List Number 3 (Level 2)"/>
    <w:basedOn w:val="Text3"/>
    <w:rsid w:val="00D2751F"/>
    <w:pPr>
      <w:numPr>
        <w:ilvl w:val="1"/>
        <w:numId w:val="17"/>
      </w:numPr>
      <w:tabs>
        <w:tab w:val="clear" w:pos="2302"/>
      </w:tabs>
    </w:pPr>
  </w:style>
  <w:style w:type="paragraph" w:customStyle="1" w:styleId="ListNumber3Level3">
    <w:name w:val="List Number 3 (Level 3)"/>
    <w:basedOn w:val="Text3"/>
    <w:rsid w:val="00D2751F"/>
    <w:pPr>
      <w:numPr>
        <w:ilvl w:val="2"/>
        <w:numId w:val="17"/>
      </w:numPr>
      <w:tabs>
        <w:tab w:val="clear" w:pos="2302"/>
      </w:tabs>
    </w:pPr>
  </w:style>
  <w:style w:type="paragraph" w:customStyle="1" w:styleId="ListNumber3Level4">
    <w:name w:val="List Number 3 (Level 4)"/>
    <w:basedOn w:val="Text3"/>
    <w:rsid w:val="00D2751F"/>
    <w:pPr>
      <w:numPr>
        <w:ilvl w:val="3"/>
        <w:numId w:val="17"/>
      </w:numPr>
      <w:tabs>
        <w:tab w:val="clear" w:pos="2302"/>
      </w:tabs>
    </w:pPr>
  </w:style>
  <w:style w:type="paragraph" w:customStyle="1" w:styleId="ListNumber4Level2">
    <w:name w:val="List Number 4 (Level 2)"/>
    <w:basedOn w:val="Text4"/>
    <w:rsid w:val="00D2751F"/>
    <w:pPr>
      <w:numPr>
        <w:ilvl w:val="1"/>
        <w:numId w:val="18"/>
      </w:numPr>
      <w:tabs>
        <w:tab w:val="clear" w:pos="2302"/>
      </w:tabs>
    </w:pPr>
  </w:style>
  <w:style w:type="paragraph" w:customStyle="1" w:styleId="ListNumber4Level3">
    <w:name w:val="List Number 4 (Level 3)"/>
    <w:basedOn w:val="Text4"/>
    <w:rsid w:val="00D2751F"/>
    <w:pPr>
      <w:numPr>
        <w:ilvl w:val="2"/>
        <w:numId w:val="18"/>
      </w:numPr>
      <w:tabs>
        <w:tab w:val="clear" w:pos="2302"/>
      </w:tabs>
    </w:pPr>
  </w:style>
  <w:style w:type="paragraph" w:customStyle="1" w:styleId="ListNumber4Level4">
    <w:name w:val="List Number 4 (Level 4)"/>
    <w:basedOn w:val="Text4"/>
    <w:rsid w:val="00D2751F"/>
    <w:pPr>
      <w:numPr>
        <w:ilvl w:val="3"/>
        <w:numId w:val="18"/>
      </w:numPr>
      <w:tabs>
        <w:tab w:val="clear" w:pos="2302"/>
      </w:tabs>
    </w:pPr>
  </w:style>
  <w:style w:type="paragraph" w:styleId="TOCHeading">
    <w:name w:val="TOC Heading"/>
    <w:basedOn w:val="Normal"/>
    <w:next w:val="Normal"/>
    <w:rsid w:val="00D2751F"/>
    <w:pPr>
      <w:keepNext/>
      <w:spacing w:before="240"/>
      <w:jc w:val="center"/>
    </w:pPr>
    <w:rPr>
      <w:b/>
    </w:rPr>
  </w:style>
  <w:style w:type="paragraph" w:customStyle="1" w:styleId="Contact">
    <w:name w:val="Contact"/>
    <w:basedOn w:val="Normal"/>
    <w:next w:val="Normal"/>
    <w:rsid w:val="00D275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ntext Zchn"/>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FF49DD2-D4FF-46C6-A8A9-84910DA3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382</Words>
  <Characters>2180</Characters>
  <Application>Microsoft Office Word</Application>
  <DocSecurity>0</DocSecurity>
  <PresentationFormat>Microsoft Word 11.0</PresentationFormat>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2557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ani chelishvili</cp:lastModifiedBy>
  <cp:revision>6</cp:revision>
  <cp:lastPrinted>2013-11-06T08:46:00Z</cp:lastPrinted>
  <dcterms:created xsi:type="dcterms:W3CDTF">2016-03-02T06:38:00Z</dcterms:created>
  <dcterms:modified xsi:type="dcterms:W3CDTF">2016-09-30T09:36:00Z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